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89" w:rsidRDefault="00BA45CC" w:rsidP="00E74A88">
      <w:pPr>
        <w:pStyle w:val="Heading2"/>
        <w:jc w:val="center"/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2038350" cy="706847"/>
            <wp:effectExtent l="0" t="0" r="0" b="0"/>
            <wp:docPr id="3" name="Picture 3" descr="S:\Islamic and Middle Eastern Studies\Alwaleed Centre\BRAIS\Logos\BRA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Islamic and Middle Eastern Studies\Alwaleed Centre\BRAIS\Logos\BRAI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78" cy="71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89" w:rsidRPr="00594A3B" w:rsidRDefault="00594A3B" w:rsidP="00594A3B">
      <w:pPr>
        <w:jc w:val="center"/>
        <w:rPr>
          <w:rFonts w:ascii="Bookman Old Style" w:hAnsi="Bookman Old Style"/>
          <w:sz w:val="27"/>
          <w:szCs w:val="27"/>
        </w:rPr>
      </w:pPr>
      <w:r>
        <w:t xml:space="preserve">                     </w:t>
      </w:r>
    </w:p>
    <w:p w:rsidR="00467865" w:rsidRPr="00790EBD" w:rsidRDefault="00790EBD" w:rsidP="00C323DD">
      <w:pPr>
        <w:pStyle w:val="Heading1"/>
        <w:jc w:val="center"/>
        <w:rPr>
          <w:sz w:val="24"/>
          <w:szCs w:val="24"/>
        </w:rPr>
      </w:pPr>
      <w:r w:rsidRPr="00790EBD">
        <w:rPr>
          <w:sz w:val="24"/>
          <w:szCs w:val="24"/>
        </w:rPr>
        <w:t>Become an Associate M</w:t>
      </w:r>
      <w:r w:rsidR="00E93631" w:rsidRPr="00790EBD">
        <w:rPr>
          <w:sz w:val="24"/>
          <w:szCs w:val="24"/>
        </w:rPr>
        <w:t>ember of the British Association for Islamic Studies</w:t>
      </w:r>
    </w:p>
    <w:p w:rsidR="00675A89" w:rsidRDefault="00654446" w:rsidP="00E93631">
      <w:pPr>
        <w:jc w:val="center"/>
      </w:pPr>
      <w:r>
        <w:t>Standing order details and membership registration form</w:t>
      </w:r>
    </w:p>
    <w:p w:rsidR="00654446" w:rsidRDefault="00654446" w:rsidP="00E93631">
      <w:pPr>
        <w:jc w:val="center"/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654446" w:rsidRPr="006D779C" w:rsidTr="00CA267B">
        <w:trPr>
          <w:trHeight w:val="288"/>
          <w:jc w:val="center"/>
        </w:trPr>
        <w:tc>
          <w:tcPr>
            <w:tcW w:w="10080" w:type="dxa"/>
            <w:shd w:val="clear" w:color="auto" w:fill="595959"/>
            <w:vAlign w:val="center"/>
          </w:tcPr>
          <w:p w:rsidR="00654446" w:rsidRPr="006D779C" w:rsidRDefault="00654446" w:rsidP="00CA267B">
            <w:pPr>
              <w:pStyle w:val="Heading3"/>
            </w:pPr>
            <w:r>
              <w:t>our details</w:t>
            </w:r>
          </w:p>
        </w:tc>
      </w:tr>
    </w:tbl>
    <w:p w:rsidR="00C323DD" w:rsidRDefault="00C323DD" w:rsidP="002E1F42">
      <w:pPr>
        <w:pStyle w:val="PlainText"/>
        <w:jc w:val="center"/>
        <w:rPr>
          <w:noProof/>
        </w:rPr>
      </w:pPr>
    </w:p>
    <w:p w:rsidR="00654446" w:rsidRDefault="002E1F42" w:rsidP="002E1F42">
      <w:pPr>
        <w:pStyle w:val="PlainText"/>
        <w:jc w:val="center"/>
        <w:rPr>
          <w:noProof/>
        </w:rPr>
      </w:pPr>
      <w:r>
        <w:rPr>
          <w:noProof/>
        </w:rPr>
        <w:t>To set-up a standing order please use our bank details which are as follows:</w:t>
      </w:r>
    </w:p>
    <w:p w:rsidR="00654446" w:rsidRDefault="00654446" w:rsidP="00471B8E">
      <w:pPr>
        <w:pStyle w:val="PlainText"/>
        <w:jc w:val="center"/>
        <w:rPr>
          <w:noProof/>
        </w:rPr>
      </w:pPr>
    </w:p>
    <w:p w:rsidR="00654446" w:rsidRPr="00BA76B1" w:rsidRDefault="00654446" w:rsidP="00471B8E">
      <w:pPr>
        <w:pStyle w:val="PlainText"/>
        <w:jc w:val="center"/>
        <w:rPr>
          <w:b/>
          <w:noProof/>
          <w:sz w:val="26"/>
          <w:szCs w:val="26"/>
        </w:rPr>
      </w:pPr>
      <w:r w:rsidRPr="00BA76B1">
        <w:rPr>
          <w:b/>
          <w:noProof/>
          <w:sz w:val="26"/>
          <w:szCs w:val="26"/>
        </w:rPr>
        <w:t>Sort code: 40-07-07</w:t>
      </w:r>
    </w:p>
    <w:p w:rsidR="00654446" w:rsidRPr="00BA76B1" w:rsidRDefault="00654446" w:rsidP="00471B8E">
      <w:pPr>
        <w:pStyle w:val="PlainText"/>
        <w:jc w:val="center"/>
        <w:rPr>
          <w:b/>
          <w:noProof/>
          <w:sz w:val="26"/>
          <w:szCs w:val="26"/>
        </w:rPr>
      </w:pPr>
      <w:r w:rsidRPr="00BA76B1">
        <w:rPr>
          <w:b/>
          <w:noProof/>
          <w:sz w:val="26"/>
          <w:szCs w:val="26"/>
        </w:rPr>
        <w:t>Acc. no. 12177323</w:t>
      </w:r>
    </w:p>
    <w:p w:rsidR="00654446" w:rsidRPr="00BA76B1" w:rsidRDefault="00654446" w:rsidP="00471B8E">
      <w:pPr>
        <w:pStyle w:val="PlainText"/>
        <w:jc w:val="center"/>
        <w:rPr>
          <w:b/>
          <w:noProof/>
          <w:sz w:val="26"/>
          <w:szCs w:val="26"/>
        </w:rPr>
      </w:pPr>
      <w:r w:rsidRPr="00BA76B1">
        <w:rPr>
          <w:b/>
          <w:noProof/>
          <w:sz w:val="26"/>
          <w:szCs w:val="26"/>
        </w:rPr>
        <w:t>Account name: British Association for Islamic Studies</w:t>
      </w:r>
    </w:p>
    <w:p w:rsidR="00654446" w:rsidRDefault="00654446" w:rsidP="00471B8E">
      <w:pPr>
        <w:pStyle w:val="PlainText"/>
        <w:jc w:val="center"/>
        <w:rPr>
          <w:b/>
          <w:noProof/>
          <w:sz w:val="26"/>
          <w:szCs w:val="26"/>
        </w:rPr>
      </w:pPr>
      <w:r w:rsidRPr="00BA76B1">
        <w:rPr>
          <w:b/>
          <w:noProof/>
          <w:sz w:val="26"/>
          <w:szCs w:val="26"/>
        </w:rPr>
        <w:t>Bank: HSBC</w:t>
      </w:r>
    </w:p>
    <w:p w:rsidR="005025E9" w:rsidRDefault="005025E9" w:rsidP="00471B8E">
      <w:pPr>
        <w:pStyle w:val="PlainText"/>
        <w:jc w:val="center"/>
        <w:rPr>
          <w:noProof/>
        </w:rPr>
      </w:pPr>
    </w:p>
    <w:p w:rsidR="00790EBD" w:rsidRDefault="00790EBD" w:rsidP="00790EBD">
      <w:pPr>
        <w:pStyle w:val="PlainText"/>
        <w:jc w:val="center"/>
        <w:rPr>
          <w:noProof/>
        </w:rPr>
      </w:pPr>
      <w:r>
        <w:rPr>
          <w:noProof/>
        </w:rPr>
        <w:t>We ask people creating a standing order to include a reference. "BRAIS subscription" would be suitable.</w:t>
      </w:r>
    </w:p>
    <w:p w:rsidR="00790EBD" w:rsidRDefault="00790EBD" w:rsidP="00790EBD">
      <w:pPr>
        <w:pStyle w:val="PlainText"/>
        <w:jc w:val="center"/>
        <w:rPr>
          <w:noProof/>
        </w:rPr>
      </w:pPr>
    </w:p>
    <w:p w:rsidR="00790EBD" w:rsidRDefault="00790EBD" w:rsidP="00790EBD">
      <w:pPr>
        <w:pStyle w:val="PlainText"/>
        <w:jc w:val="center"/>
        <w:rPr>
          <w:noProof/>
        </w:rPr>
      </w:pPr>
      <w:r>
        <w:rPr>
          <w:noProof/>
        </w:rPr>
        <w:t>In addition to setting up the standing order, please</w:t>
      </w:r>
      <w:r w:rsidR="005025E9">
        <w:rPr>
          <w:noProof/>
        </w:rPr>
        <w:t xml:space="preserve"> complete the membership form </w:t>
      </w:r>
      <w:r>
        <w:rPr>
          <w:noProof/>
        </w:rPr>
        <w:t>below and email it back to us once complete</w:t>
      </w:r>
      <w:r w:rsidR="002E1F42">
        <w:rPr>
          <w:noProof/>
        </w:rPr>
        <w:t xml:space="preserve">: </w:t>
      </w:r>
      <w:hyperlink r:id="rId8" w:history="1">
        <w:r w:rsidR="002E1F42" w:rsidRPr="00F45AFD">
          <w:rPr>
            <w:rStyle w:val="Hyperlink"/>
            <w:noProof/>
          </w:rPr>
          <w:t>brais@ed.ac.uk</w:t>
        </w:r>
      </w:hyperlink>
      <w:r>
        <w:rPr>
          <w:noProof/>
        </w:rPr>
        <w:t>.</w:t>
      </w:r>
    </w:p>
    <w:p w:rsidR="00790EBD" w:rsidRDefault="00790EBD" w:rsidP="00790EBD">
      <w:pPr>
        <w:pStyle w:val="PlainText"/>
        <w:jc w:val="center"/>
        <w:rPr>
          <w:noProof/>
        </w:rPr>
      </w:pPr>
    </w:p>
    <w:p w:rsidR="00790EBD" w:rsidRPr="00675A89" w:rsidRDefault="00790EBD" w:rsidP="00790EBD">
      <w:pPr>
        <w:pStyle w:val="PlainText"/>
        <w:jc w:val="center"/>
      </w:pPr>
      <w:r>
        <w:rPr>
          <w:noProof/>
        </w:rPr>
        <w:t>Once we can confirm that your first payment has been received, we will send you a welcome email.</w:t>
      </w:r>
    </w:p>
    <w:p w:rsidR="00E93631" w:rsidRPr="00790EBD" w:rsidRDefault="00E93631" w:rsidP="00675A89">
      <w:pPr>
        <w:rPr>
          <w:lang w:val="en-GB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1440"/>
        <w:gridCol w:w="2880"/>
      </w:tblGrid>
      <w:tr w:rsidR="00A35524" w:rsidRPr="006D779C">
        <w:trPr>
          <w:trHeight w:val="288"/>
          <w:jc w:val="center"/>
        </w:trPr>
        <w:tc>
          <w:tcPr>
            <w:tcW w:w="10080" w:type="dxa"/>
            <w:gridSpan w:val="4"/>
            <w:shd w:val="clear" w:color="auto" w:fill="595959"/>
            <w:vAlign w:val="center"/>
          </w:tcPr>
          <w:p w:rsidR="00A35524" w:rsidRPr="00D6155E" w:rsidRDefault="00675A89" w:rsidP="00D6155E">
            <w:pPr>
              <w:pStyle w:val="Heading3"/>
            </w:pPr>
            <w:r>
              <w:t>Your details</w:t>
            </w:r>
          </w:p>
        </w:tc>
      </w:tr>
      <w:tr w:rsidR="00F76621" w:rsidRPr="00613129">
        <w:trPr>
          <w:trHeight w:hRule="exact" w:val="144"/>
          <w:jc w:val="center"/>
        </w:trPr>
        <w:tc>
          <w:tcPr>
            <w:tcW w:w="10080" w:type="dxa"/>
            <w:gridSpan w:val="4"/>
            <w:vAlign w:val="bottom"/>
          </w:tcPr>
          <w:p w:rsidR="00F76621" w:rsidRPr="005114CE" w:rsidRDefault="00F76621" w:rsidP="00921137">
            <w:pPr>
              <w:pStyle w:val="BodyText"/>
            </w:pPr>
          </w:p>
        </w:tc>
      </w:tr>
      <w:tr w:rsidR="00E93631" w:rsidRPr="009C220D" w:rsidTr="007E01A5">
        <w:trPr>
          <w:trHeight w:val="360"/>
          <w:jc w:val="center"/>
        </w:trPr>
        <w:tc>
          <w:tcPr>
            <w:tcW w:w="1620" w:type="dxa"/>
            <w:vAlign w:val="bottom"/>
          </w:tcPr>
          <w:p w:rsidR="00E93631" w:rsidRPr="002800A0" w:rsidRDefault="00E93631" w:rsidP="007E01A5">
            <w:pPr>
              <w:pStyle w:val="BodyText"/>
            </w:pPr>
            <w:r w:rsidRPr="002800A0">
              <w:t>Title: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93631" w:rsidRPr="009C220D" w:rsidRDefault="00E93631" w:rsidP="007E01A5">
            <w:pPr>
              <w:pStyle w:val="FieldText"/>
            </w:pPr>
          </w:p>
        </w:tc>
      </w:tr>
      <w:tr w:rsidR="00E93631" w:rsidRPr="009C220D" w:rsidTr="007E01A5">
        <w:trPr>
          <w:trHeight w:val="360"/>
          <w:jc w:val="center"/>
        </w:trPr>
        <w:tc>
          <w:tcPr>
            <w:tcW w:w="1620" w:type="dxa"/>
            <w:vAlign w:val="bottom"/>
          </w:tcPr>
          <w:p w:rsidR="00E93631" w:rsidRPr="002800A0" w:rsidRDefault="00654446" w:rsidP="007E01A5">
            <w:pPr>
              <w:pStyle w:val="BodyText"/>
            </w:pPr>
            <w:r>
              <w:t>First name</w:t>
            </w:r>
            <w:r w:rsidR="00E93631" w:rsidRPr="002800A0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93631" w:rsidRPr="009C220D" w:rsidRDefault="00E93631" w:rsidP="007E01A5">
            <w:pPr>
              <w:pStyle w:val="FieldText"/>
            </w:pPr>
          </w:p>
        </w:tc>
      </w:tr>
      <w:tr w:rsidR="00E93631" w:rsidRPr="009C220D" w:rsidTr="007E01A5">
        <w:trPr>
          <w:trHeight w:val="360"/>
          <w:jc w:val="center"/>
        </w:trPr>
        <w:tc>
          <w:tcPr>
            <w:tcW w:w="1620" w:type="dxa"/>
            <w:vAlign w:val="bottom"/>
          </w:tcPr>
          <w:p w:rsidR="00E93631" w:rsidRPr="002800A0" w:rsidRDefault="00654446" w:rsidP="007E01A5">
            <w:pPr>
              <w:pStyle w:val="BodyText"/>
            </w:pPr>
            <w:r>
              <w:t>La</w:t>
            </w:r>
            <w:bookmarkStart w:id="0" w:name="_GoBack"/>
            <w:bookmarkEnd w:id="0"/>
            <w:r>
              <w:t>st name</w:t>
            </w:r>
            <w:r w:rsidR="00E93631" w:rsidRPr="002800A0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93631" w:rsidRPr="009C220D" w:rsidRDefault="00E93631" w:rsidP="007E01A5">
            <w:pPr>
              <w:pStyle w:val="FieldText"/>
            </w:pPr>
          </w:p>
        </w:tc>
      </w:tr>
      <w:tr w:rsidR="00E93631" w:rsidRPr="009C220D" w:rsidTr="007E01A5">
        <w:trPr>
          <w:trHeight w:val="360"/>
          <w:jc w:val="center"/>
        </w:trPr>
        <w:tc>
          <w:tcPr>
            <w:tcW w:w="1620" w:type="dxa"/>
            <w:vAlign w:val="bottom"/>
          </w:tcPr>
          <w:p w:rsidR="00E93631" w:rsidRPr="002800A0" w:rsidRDefault="00654446" w:rsidP="007E01A5">
            <w:pPr>
              <w:pStyle w:val="BodyText"/>
            </w:pPr>
            <w:r>
              <w:t>Preferred email</w:t>
            </w:r>
            <w:r w:rsidR="00E93631" w:rsidRPr="002800A0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93631" w:rsidRPr="009C220D" w:rsidRDefault="00E93631" w:rsidP="007E01A5">
            <w:pPr>
              <w:pStyle w:val="FieldText"/>
            </w:pPr>
          </w:p>
        </w:tc>
      </w:tr>
      <w:tr w:rsidR="005A6B4A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675A89" w:rsidRPr="002800A0" w:rsidRDefault="00654446" w:rsidP="00675A89">
            <w:pPr>
              <w:pStyle w:val="BodyText"/>
            </w:pPr>
            <w:r>
              <w:t>Date of Birth</w:t>
            </w:r>
            <w:r w:rsidR="005A6B4A" w:rsidRPr="002800A0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76559B" w:rsidRPr="009C220D" w:rsidRDefault="0076559B" w:rsidP="00440CD8">
            <w:pPr>
              <w:pStyle w:val="FieldText"/>
            </w:pPr>
          </w:p>
        </w:tc>
      </w:tr>
      <w:tr w:rsidR="00675A89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675A89" w:rsidRPr="002800A0" w:rsidRDefault="00654446" w:rsidP="00675A89">
            <w:pPr>
              <w:pStyle w:val="BodyText"/>
            </w:pPr>
            <w:r>
              <w:t>Nationality</w:t>
            </w:r>
            <w:r w:rsidR="00675A89" w:rsidRPr="002800A0">
              <w:t>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FieldText"/>
            </w:pPr>
          </w:p>
        </w:tc>
      </w:tr>
      <w:tr w:rsidR="002800A0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2800A0" w:rsidRPr="002800A0" w:rsidRDefault="00C323DD" w:rsidP="00675A89">
            <w:pPr>
              <w:pStyle w:val="BodyText"/>
            </w:pPr>
            <w:proofErr w:type="spellStart"/>
            <w:r>
              <w:t>Organisation</w:t>
            </w:r>
            <w:proofErr w:type="spellEnd"/>
            <w:r w:rsidR="002800A0" w:rsidRPr="002800A0">
              <w:t>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FieldText"/>
            </w:pPr>
          </w:p>
        </w:tc>
      </w:tr>
      <w:tr w:rsidR="002800A0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2800A0" w:rsidRPr="002800A0" w:rsidRDefault="00C323DD" w:rsidP="00BF17F9">
            <w:pPr>
              <w:pStyle w:val="BodyText"/>
            </w:pPr>
            <w:r>
              <w:t>Postal Address: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FieldText"/>
            </w:pPr>
          </w:p>
        </w:tc>
      </w:tr>
      <w:tr w:rsidR="002800A0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2800A0" w:rsidRPr="002800A0" w:rsidRDefault="00C323DD" w:rsidP="00C323DD">
            <w:pPr>
              <w:pStyle w:val="BodyText"/>
            </w:pPr>
            <w:r>
              <w:t>E</w:t>
            </w:r>
            <w:r w:rsidR="00654446">
              <w:t>xpertise: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FieldText"/>
            </w:pPr>
          </w:p>
        </w:tc>
      </w:tr>
      <w:tr w:rsidR="00675A89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675A89" w:rsidRPr="002800A0" w:rsidRDefault="00654446" w:rsidP="00BF17F9">
            <w:pPr>
              <w:pStyle w:val="BodyText"/>
            </w:pPr>
            <w:r>
              <w:t>Membership</w:t>
            </w:r>
            <w:r w:rsidR="002800A0" w:rsidRPr="002800A0">
              <w:t xml:space="preserve"> Number</w:t>
            </w:r>
            <w:r>
              <w:t xml:space="preserve"> (if you are a returning member</w:t>
            </w:r>
            <w:r w:rsidR="00CE74FA">
              <w:t>)</w:t>
            </w:r>
            <w:r w:rsidR="00675A89" w:rsidRPr="002800A0">
              <w:t>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FieldText"/>
            </w:pPr>
          </w:p>
        </w:tc>
      </w:tr>
      <w:tr w:rsidR="00E93631" w:rsidRPr="00613129">
        <w:trPr>
          <w:trHeight w:hRule="exact" w:val="280"/>
          <w:jc w:val="center"/>
        </w:trPr>
        <w:tc>
          <w:tcPr>
            <w:tcW w:w="10080" w:type="dxa"/>
            <w:gridSpan w:val="4"/>
            <w:vAlign w:val="bottom"/>
          </w:tcPr>
          <w:p w:rsidR="00E93631" w:rsidRDefault="00E93631" w:rsidP="00E74A88">
            <w:pPr>
              <w:pStyle w:val="BodyText"/>
              <w:jc w:val="left"/>
            </w:pPr>
          </w:p>
          <w:p w:rsidR="00E93631" w:rsidRDefault="00E93631" w:rsidP="00E74A88">
            <w:pPr>
              <w:pStyle w:val="BodyText"/>
              <w:jc w:val="left"/>
            </w:pPr>
          </w:p>
          <w:p w:rsidR="00E93631" w:rsidRDefault="00E93631" w:rsidP="00E74A88">
            <w:pPr>
              <w:pStyle w:val="BodyText"/>
              <w:jc w:val="left"/>
            </w:pPr>
          </w:p>
          <w:p w:rsidR="00E93631" w:rsidRPr="005114CE" w:rsidRDefault="00E93631" w:rsidP="00E74A88">
            <w:pPr>
              <w:pStyle w:val="BodyText"/>
              <w:jc w:val="left"/>
            </w:pPr>
          </w:p>
        </w:tc>
      </w:tr>
    </w:tbl>
    <w:p w:rsidR="002800A0" w:rsidRPr="00594A3B" w:rsidRDefault="002800A0" w:rsidP="00594A3B"/>
    <w:sectPr w:rsidR="002800A0" w:rsidRPr="00594A3B" w:rsidSect="00147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89" w:rsidRDefault="00675A89">
      <w:r>
        <w:separator/>
      </w:r>
    </w:p>
  </w:endnote>
  <w:endnote w:type="continuationSeparator" w:id="0">
    <w:p w:rsidR="00675A89" w:rsidRDefault="0067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Pr="002800A0" w:rsidRDefault="002800A0" w:rsidP="002800A0">
    <w:pPr>
      <w:pStyle w:val="Footer"/>
      <w:jc w:val="center"/>
      <w:rPr>
        <w:rFonts w:ascii="Tahoma" w:hAnsi="Tahoma" w:cs="Tahoma"/>
        <w:b/>
        <w:sz w:val="18"/>
        <w:szCs w:val="18"/>
      </w:rPr>
    </w:pPr>
    <w:r w:rsidRPr="002800A0">
      <w:rPr>
        <w:rFonts w:ascii="Tahoma" w:hAnsi="Tahoma" w:cs="Tahoma"/>
        <w:b/>
        <w:sz w:val="18"/>
        <w:szCs w:val="18"/>
      </w:rPr>
      <w:t>Please email</w:t>
    </w:r>
    <w:r w:rsidR="00E93631">
      <w:rPr>
        <w:rFonts w:ascii="Tahoma" w:hAnsi="Tahoma" w:cs="Tahoma"/>
        <w:b/>
        <w:sz w:val="18"/>
        <w:szCs w:val="18"/>
      </w:rPr>
      <w:t xml:space="preserve"> your completed</w:t>
    </w:r>
    <w:r w:rsidRPr="002800A0">
      <w:rPr>
        <w:rFonts w:ascii="Tahoma" w:hAnsi="Tahoma" w:cs="Tahoma"/>
        <w:b/>
        <w:sz w:val="18"/>
        <w:szCs w:val="18"/>
      </w:rPr>
      <w:t xml:space="preserve"> form to </w:t>
    </w:r>
    <w:hyperlink r:id="rId1" w:history="1">
      <w:r w:rsidRPr="002800A0">
        <w:rPr>
          <w:rStyle w:val="Hyperlink"/>
          <w:rFonts w:ascii="Tahoma" w:hAnsi="Tahoma" w:cs="Tahoma"/>
          <w:b/>
          <w:sz w:val="18"/>
          <w:szCs w:val="18"/>
        </w:rPr>
        <w:t>brais@ed.ac.uk</w:t>
      </w:r>
    </w:hyperlink>
  </w:p>
  <w:p w:rsidR="002800A0" w:rsidRDefault="002800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89" w:rsidRDefault="00675A89">
      <w:r>
        <w:separator/>
      </w:r>
    </w:p>
  </w:footnote>
  <w:footnote w:type="continuationSeparator" w:id="0">
    <w:p w:rsidR="00675A89" w:rsidRDefault="0067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3B" w:rsidRDefault="00594A3B" w:rsidP="00594A3B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89"/>
    <w:rsid w:val="000071F7"/>
    <w:rsid w:val="000231C5"/>
    <w:rsid w:val="0002798A"/>
    <w:rsid w:val="00027E6C"/>
    <w:rsid w:val="00037E8C"/>
    <w:rsid w:val="000406CB"/>
    <w:rsid w:val="0006613E"/>
    <w:rsid w:val="00074631"/>
    <w:rsid w:val="00083002"/>
    <w:rsid w:val="00087B85"/>
    <w:rsid w:val="0009780B"/>
    <w:rsid w:val="000A01F1"/>
    <w:rsid w:val="000C1163"/>
    <w:rsid w:val="000C1584"/>
    <w:rsid w:val="000C3BF9"/>
    <w:rsid w:val="000D2539"/>
    <w:rsid w:val="000F2DF4"/>
    <w:rsid w:val="000F6783"/>
    <w:rsid w:val="00104B99"/>
    <w:rsid w:val="00120C95"/>
    <w:rsid w:val="0014513C"/>
    <w:rsid w:val="0014663E"/>
    <w:rsid w:val="00147667"/>
    <w:rsid w:val="00180664"/>
    <w:rsid w:val="001A07E1"/>
    <w:rsid w:val="001C7F24"/>
    <w:rsid w:val="001F1D30"/>
    <w:rsid w:val="002123A6"/>
    <w:rsid w:val="0024310C"/>
    <w:rsid w:val="00243386"/>
    <w:rsid w:val="00250014"/>
    <w:rsid w:val="00275BB5"/>
    <w:rsid w:val="00277CF7"/>
    <w:rsid w:val="002800A0"/>
    <w:rsid w:val="00286F6A"/>
    <w:rsid w:val="00291C8C"/>
    <w:rsid w:val="002943E6"/>
    <w:rsid w:val="002A1ECE"/>
    <w:rsid w:val="002A2510"/>
    <w:rsid w:val="002B27FD"/>
    <w:rsid w:val="002B4D1D"/>
    <w:rsid w:val="002C10B1"/>
    <w:rsid w:val="002D222A"/>
    <w:rsid w:val="002E1F42"/>
    <w:rsid w:val="002E6BF2"/>
    <w:rsid w:val="002F0FCC"/>
    <w:rsid w:val="003076FD"/>
    <w:rsid w:val="00311CD9"/>
    <w:rsid w:val="0031415B"/>
    <w:rsid w:val="00317005"/>
    <w:rsid w:val="0033501D"/>
    <w:rsid w:val="00335259"/>
    <w:rsid w:val="00372060"/>
    <w:rsid w:val="003767A0"/>
    <w:rsid w:val="003929F1"/>
    <w:rsid w:val="00397548"/>
    <w:rsid w:val="003A1B63"/>
    <w:rsid w:val="003A41A1"/>
    <w:rsid w:val="003B2326"/>
    <w:rsid w:val="003B3690"/>
    <w:rsid w:val="003D7C40"/>
    <w:rsid w:val="003E7647"/>
    <w:rsid w:val="004059A7"/>
    <w:rsid w:val="00415CF6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71B8E"/>
    <w:rsid w:val="0048685F"/>
    <w:rsid w:val="004A1437"/>
    <w:rsid w:val="004A4198"/>
    <w:rsid w:val="004A54EA"/>
    <w:rsid w:val="004B0578"/>
    <w:rsid w:val="004C24ED"/>
    <w:rsid w:val="004C5636"/>
    <w:rsid w:val="004D5952"/>
    <w:rsid w:val="004D702E"/>
    <w:rsid w:val="004E2898"/>
    <w:rsid w:val="004E34C6"/>
    <w:rsid w:val="004F62AD"/>
    <w:rsid w:val="00501AE8"/>
    <w:rsid w:val="005025E9"/>
    <w:rsid w:val="00504B65"/>
    <w:rsid w:val="00510C88"/>
    <w:rsid w:val="005114CE"/>
    <w:rsid w:val="005162F1"/>
    <w:rsid w:val="0052122B"/>
    <w:rsid w:val="005370A1"/>
    <w:rsid w:val="005557F6"/>
    <w:rsid w:val="00563778"/>
    <w:rsid w:val="0059011D"/>
    <w:rsid w:val="00594A3B"/>
    <w:rsid w:val="005A6B4A"/>
    <w:rsid w:val="005B4AE2"/>
    <w:rsid w:val="005B7A0D"/>
    <w:rsid w:val="005D50EE"/>
    <w:rsid w:val="005E63CC"/>
    <w:rsid w:val="005F6E87"/>
    <w:rsid w:val="00613129"/>
    <w:rsid w:val="00617C65"/>
    <w:rsid w:val="00632725"/>
    <w:rsid w:val="0064307A"/>
    <w:rsid w:val="00654446"/>
    <w:rsid w:val="0066051C"/>
    <w:rsid w:val="00675A89"/>
    <w:rsid w:val="006764D3"/>
    <w:rsid w:val="00692FAE"/>
    <w:rsid w:val="006B03BF"/>
    <w:rsid w:val="006C4610"/>
    <w:rsid w:val="006D2635"/>
    <w:rsid w:val="006D779C"/>
    <w:rsid w:val="006E4F63"/>
    <w:rsid w:val="006E729E"/>
    <w:rsid w:val="00752F7A"/>
    <w:rsid w:val="007564F5"/>
    <w:rsid w:val="007602AC"/>
    <w:rsid w:val="00763B3C"/>
    <w:rsid w:val="0076559B"/>
    <w:rsid w:val="00774B67"/>
    <w:rsid w:val="0078226F"/>
    <w:rsid w:val="00790EBD"/>
    <w:rsid w:val="00793AC6"/>
    <w:rsid w:val="007A71DE"/>
    <w:rsid w:val="007B199B"/>
    <w:rsid w:val="007B6119"/>
    <w:rsid w:val="007C52D4"/>
    <w:rsid w:val="007D7B80"/>
    <w:rsid w:val="007E2A15"/>
    <w:rsid w:val="007E37A1"/>
    <w:rsid w:val="007E69C4"/>
    <w:rsid w:val="008107D6"/>
    <w:rsid w:val="00841645"/>
    <w:rsid w:val="00852EC6"/>
    <w:rsid w:val="0086732A"/>
    <w:rsid w:val="0088782D"/>
    <w:rsid w:val="008B6F52"/>
    <w:rsid w:val="008B7081"/>
    <w:rsid w:val="008C75A3"/>
    <w:rsid w:val="008E72CF"/>
    <w:rsid w:val="00902964"/>
    <w:rsid w:val="0090497E"/>
    <w:rsid w:val="00910933"/>
    <w:rsid w:val="0091626C"/>
    <w:rsid w:val="009166CA"/>
    <w:rsid w:val="00921137"/>
    <w:rsid w:val="00937437"/>
    <w:rsid w:val="0093773B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C220D"/>
    <w:rsid w:val="009D3BE7"/>
    <w:rsid w:val="009E5B13"/>
    <w:rsid w:val="00A15C1D"/>
    <w:rsid w:val="00A211B2"/>
    <w:rsid w:val="00A2302A"/>
    <w:rsid w:val="00A24CA4"/>
    <w:rsid w:val="00A2727E"/>
    <w:rsid w:val="00A35524"/>
    <w:rsid w:val="00A74F99"/>
    <w:rsid w:val="00A82BA3"/>
    <w:rsid w:val="00A92012"/>
    <w:rsid w:val="00A94ACC"/>
    <w:rsid w:val="00AB04E7"/>
    <w:rsid w:val="00AD282D"/>
    <w:rsid w:val="00AE6FA4"/>
    <w:rsid w:val="00B03907"/>
    <w:rsid w:val="00B11811"/>
    <w:rsid w:val="00B22393"/>
    <w:rsid w:val="00B24D62"/>
    <w:rsid w:val="00B311E1"/>
    <w:rsid w:val="00B351B2"/>
    <w:rsid w:val="00B4735C"/>
    <w:rsid w:val="00B65513"/>
    <w:rsid w:val="00B77CB0"/>
    <w:rsid w:val="00B84A45"/>
    <w:rsid w:val="00B90EC2"/>
    <w:rsid w:val="00BA268F"/>
    <w:rsid w:val="00BA45CC"/>
    <w:rsid w:val="00BA5BD9"/>
    <w:rsid w:val="00BA76B1"/>
    <w:rsid w:val="00BD463D"/>
    <w:rsid w:val="00BE2DB7"/>
    <w:rsid w:val="00BF17F9"/>
    <w:rsid w:val="00BF7212"/>
    <w:rsid w:val="00C079CA"/>
    <w:rsid w:val="00C133F3"/>
    <w:rsid w:val="00C255F7"/>
    <w:rsid w:val="00C323DD"/>
    <w:rsid w:val="00C32886"/>
    <w:rsid w:val="00C67741"/>
    <w:rsid w:val="00C74647"/>
    <w:rsid w:val="00C76039"/>
    <w:rsid w:val="00C76480"/>
    <w:rsid w:val="00C92FD6"/>
    <w:rsid w:val="00CC6598"/>
    <w:rsid w:val="00CC6BB1"/>
    <w:rsid w:val="00CC7D04"/>
    <w:rsid w:val="00CE74FA"/>
    <w:rsid w:val="00D14E73"/>
    <w:rsid w:val="00D26549"/>
    <w:rsid w:val="00D559FC"/>
    <w:rsid w:val="00D6155E"/>
    <w:rsid w:val="00D96C41"/>
    <w:rsid w:val="00DB41EB"/>
    <w:rsid w:val="00DC47A2"/>
    <w:rsid w:val="00DE1551"/>
    <w:rsid w:val="00DE7FB7"/>
    <w:rsid w:val="00E20DDA"/>
    <w:rsid w:val="00E32A8B"/>
    <w:rsid w:val="00E36054"/>
    <w:rsid w:val="00E37E7B"/>
    <w:rsid w:val="00E46E04"/>
    <w:rsid w:val="00E74A88"/>
    <w:rsid w:val="00E87396"/>
    <w:rsid w:val="00E93631"/>
    <w:rsid w:val="00EA44A1"/>
    <w:rsid w:val="00EC42A3"/>
    <w:rsid w:val="00EC5AA8"/>
    <w:rsid w:val="00EF7009"/>
    <w:rsid w:val="00F017C4"/>
    <w:rsid w:val="00F03FC7"/>
    <w:rsid w:val="00F07933"/>
    <w:rsid w:val="00F121EE"/>
    <w:rsid w:val="00F41461"/>
    <w:rsid w:val="00F51CCF"/>
    <w:rsid w:val="00F72993"/>
    <w:rsid w:val="00F76621"/>
    <w:rsid w:val="00F77038"/>
    <w:rsid w:val="00F83033"/>
    <w:rsid w:val="00F966AA"/>
    <w:rsid w:val="00FB427B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B1243330-AA57-4AA2-B8EA-ABBA3232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link w:val="HeaderChar"/>
    <w:uiPriority w:val="99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link w:val="FooterChar"/>
    <w:uiPriority w:val="99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customStyle="1" w:styleId="HeaderChar">
    <w:name w:val="Header Char"/>
    <w:link w:val="Header"/>
    <w:uiPriority w:val="99"/>
    <w:rsid w:val="00594A3B"/>
    <w:rPr>
      <w:rFonts w:ascii="Arial" w:hAnsi="Arial"/>
      <w:sz w:val="24"/>
      <w:szCs w:val="24"/>
      <w:lang w:val="en-US" w:eastAsia="en-US"/>
    </w:rPr>
  </w:style>
  <w:style w:type="character" w:styleId="Hyperlink">
    <w:name w:val="Hyperlink"/>
    <w:rsid w:val="002800A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800A0"/>
    <w:rPr>
      <w:rFonts w:ascii="Arial" w:hAnsi="Arial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B4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B4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FB427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54446"/>
    <w:rPr>
      <w:rFonts w:ascii="Calibri" w:eastAsiaTheme="minorEastAsia" w:hAnsi="Calibri" w:cstheme="minorBidi"/>
      <w:sz w:val="22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4446"/>
    <w:rPr>
      <w:rFonts w:ascii="Calibri" w:eastAsiaTheme="minorEastAsia" w:hAnsi="Calibri" w:cstheme="minorBidi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s@ed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ais@ed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ea\AppData\Roaming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</Template>
  <TotalTime>3</TotalTime>
  <Pages>1</Pages>
  <Words>131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www.brais.ac.uk</vt:lpstr>
    </vt:vector>
  </TitlesOfParts>
  <Company>HR.com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www.brais.ac.uk</dc:title>
  <dc:creator>LEA Tom</dc:creator>
  <cp:lastModifiedBy>LEA Tom</cp:lastModifiedBy>
  <cp:revision>3</cp:revision>
  <cp:lastPrinted>2003-09-17T13:47:00Z</cp:lastPrinted>
  <dcterms:created xsi:type="dcterms:W3CDTF">2015-07-01T09:09:00Z</dcterms:created>
  <dcterms:modified xsi:type="dcterms:W3CDTF">2015-07-01T09:16:00Z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